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bottom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09"/>
        <w:gridCol w:w="7623"/>
        <w:gridCol w:w="1544"/>
      </w:tblGrid>
      <w:tr w:rsidR="00F608ED" w:rsidTr="00C808F6">
        <w:trPr>
          <w:trHeight w:val="1572"/>
          <w:jc w:val="center"/>
        </w:trPr>
        <w:tc>
          <w:tcPr>
            <w:tcW w:w="666" w:type="pct"/>
            <w:tcBorders>
              <w:bottom w:val="single" w:sz="4" w:space="0" w:color="auto"/>
            </w:tcBorders>
            <w:shd w:val="clear" w:color="auto" w:fill="auto"/>
          </w:tcPr>
          <w:p w:rsidR="00F608ED" w:rsidRDefault="00F608ED" w:rsidP="00F608ED">
            <w:pPr>
              <w:pStyle w:val="Contenutotabella"/>
              <w:snapToGrid w:val="0"/>
              <w:jc w:val="center"/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664210" cy="749935"/>
                  <wp:effectExtent l="19050" t="0" r="2540" b="0"/>
                  <wp:wrapTopAndBottom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749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4" w:type="pct"/>
            <w:tcBorders>
              <w:bottom w:val="single" w:sz="4" w:space="0" w:color="auto"/>
            </w:tcBorders>
            <w:shd w:val="clear" w:color="auto" w:fill="auto"/>
          </w:tcPr>
          <w:p w:rsidR="00F608ED" w:rsidRPr="00DF44F0" w:rsidRDefault="00F608ED" w:rsidP="00F608ED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i/>
              </w:rPr>
              <w:t>Ministero dell’</w:t>
            </w:r>
            <w:r w:rsidRPr="00DF44F0">
              <w:rPr>
                <w:i/>
              </w:rPr>
              <w:t>Istruzione</w:t>
            </w:r>
          </w:p>
          <w:p w:rsidR="00F608ED" w:rsidRPr="00DF44F0" w:rsidRDefault="00F608ED" w:rsidP="00F608ED">
            <w:pPr>
              <w:jc w:val="center"/>
              <w:rPr>
                <w:b/>
                <w:bCs/>
                <w:sz w:val="32"/>
                <w:szCs w:val="32"/>
              </w:rPr>
            </w:pPr>
            <w:r w:rsidRPr="00DF44F0">
              <w:rPr>
                <w:b/>
                <w:bCs/>
                <w:sz w:val="32"/>
                <w:szCs w:val="32"/>
              </w:rPr>
              <w:t>I s t i t u t o   C o m p r e n s i v o</w:t>
            </w:r>
          </w:p>
          <w:p w:rsidR="00F608ED" w:rsidRDefault="00F608ED" w:rsidP="00F608ED">
            <w:pPr>
              <w:jc w:val="center"/>
              <w:rPr>
                <w:b/>
                <w:bCs/>
                <w:sz w:val="32"/>
                <w:szCs w:val="32"/>
              </w:rPr>
            </w:pPr>
            <w:r w:rsidRPr="00DF44F0">
              <w:rPr>
                <w:b/>
                <w:bCs/>
                <w:sz w:val="32"/>
                <w:szCs w:val="32"/>
              </w:rPr>
              <w:t>“N i n o   D i   M a r i a”</w:t>
            </w:r>
          </w:p>
          <w:p w:rsidR="00F608ED" w:rsidRPr="006B0860" w:rsidRDefault="00F608ED" w:rsidP="00F608ED">
            <w:pPr>
              <w:jc w:val="center"/>
              <w:rPr>
                <w:sz w:val="28"/>
                <w:szCs w:val="28"/>
              </w:rPr>
            </w:pPr>
            <w:r w:rsidRPr="006B0860">
              <w:rPr>
                <w:b/>
                <w:bCs/>
                <w:sz w:val="28"/>
                <w:szCs w:val="28"/>
              </w:rPr>
              <w:t>Sommatino-Delia</w:t>
            </w:r>
          </w:p>
          <w:p w:rsidR="00F608ED" w:rsidRPr="00DF44F0" w:rsidRDefault="00F608ED" w:rsidP="00F608ED">
            <w:pPr>
              <w:jc w:val="center"/>
              <w:rPr>
                <w:b/>
                <w:i/>
              </w:rPr>
            </w:pPr>
            <w:r w:rsidRPr="00DF44F0">
              <w:rPr>
                <w:b/>
                <w:i/>
              </w:rPr>
              <w:t>Scuola dell’Infanzia, Primaria e Secondaria di 1° Grado</w:t>
            </w:r>
          </w:p>
          <w:p w:rsidR="00F608ED" w:rsidRPr="00DF44F0" w:rsidRDefault="00F608ED" w:rsidP="00F608ED">
            <w:pPr>
              <w:jc w:val="center"/>
              <w:rPr>
                <w:sz w:val="20"/>
                <w:szCs w:val="20"/>
              </w:rPr>
            </w:pPr>
            <w:r w:rsidRPr="00DF44F0">
              <w:rPr>
                <w:sz w:val="20"/>
                <w:szCs w:val="20"/>
              </w:rPr>
              <w:t>Viale Garibaldi, 9 - 93019 Sommatino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</w:tcPr>
          <w:p w:rsidR="00F608ED" w:rsidRDefault="00F608ED" w:rsidP="00F608ED">
            <w:pPr>
              <w:pStyle w:val="Contenutotabella"/>
              <w:snapToGrid w:val="0"/>
              <w:jc w:val="center"/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545465" cy="716915"/>
                  <wp:effectExtent l="19050" t="0" r="6985" b="0"/>
                  <wp:wrapTopAndBottom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716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608ED" w:rsidRPr="00DF44F0" w:rsidTr="00C808F6">
        <w:trPr>
          <w:jc w:val="center"/>
        </w:trPr>
        <w:tc>
          <w:tcPr>
            <w:tcW w:w="5000" w:type="pct"/>
            <w:gridSpan w:val="3"/>
            <w:tcBorders>
              <w:bottom w:val="nil"/>
            </w:tcBorders>
            <w:shd w:val="clear" w:color="auto" w:fill="auto"/>
          </w:tcPr>
          <w:p w:rsidR="00F608ED" w:rsidRPr="00DF44F0" w:rsidRDefault="00F608ED" w:rsidP="00C808F6">
            <w:pPr>
              <w:jc w:val="center"/>
              <w:rPr>
                <w:sz w:val="18"/>
                <w:szCs w:val="18"/>
              </w:rPr>
            </w:pPr>
            <w:r w:rsidRPr="00DF44F0">
              <w:rPr>
                <w:sz w:val="18"/>
                <w:szCs w:val="18"/>
                <w:lang w:val="fr-FR"/>
              </w:rPr>
              <w:t>Tel. 0922/871147 - Fax 0922/873789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F44F0">
              <w:rPr>
                <w:sz w:val="18"/>
                <w:szCs w:val="18"/>
                <w:lang w:val="fr-FR"/>
              </w:rPr>
              <w:t>e.mail</w:t>
            </w:r>
            <w:proofErr w:type="spellEnd"/>
            <w:r w:rsidRPr="00DF44F0">
              <w:rPr>
                <w:sz w:val="18"/>
                <w:szCs w:val="18"/>
                <w:lang w:val="fr-FR"/>
              </w:rPr>
              <w:t>: CLIC815002@istruzione.it - C.F. 92036150859  C.U. -</w:t>
            </w:r>
            <w:r w:rsidRPr="00DF44F0">
              <w:rPr>
                <w:sz w:val="18"/>
                <w:szCs w:val="18"/>
              </w:rPr>
              <w:t>UFHXCY</w:t>
            </w:r>
          </w:p>
        </w:tc>
      </w:tr>
    </w:tbl>
    <w:p w:rsidR="00B477D0" w:rsidRDefault="00B477D0" w:rsidP="00E630BE">
      <w:pPr>
        <w:jc w:val="center"/>
        <w:rPr>
          <w:rFonts w:asciiTheme="minorHAnsi" w:hAnsiTheme="minorHAnsi" w:cstheme="minorHAnsi"/>
          <w:b/>
          <w:i/>
        </w:rPr>
      </w:pPr>
    </w:p>
    <w:p w:rsidR="00B477D0" w:rsidRDefault="00B477D0" w:rsidP="00E630BE">
      <w:pPr>
        <w:jc w:val="center"/>
        <w:rPr>
          <w:rFonts w:asciiTheme="minorHAnsi" w:hAnsiTheme="minorHAnsi" w:cstheme="minorHAnsi"/>
          <w:b/>
          <w:i/>
        </w:rPr>
      </w:pPr>
    </w:p>
    <w:p w:rsidR="00E630BE" w:rsidRPr="00B477D0" w:rsidRDefault="00E630BE" w:rsidP="00E630BE">
      <w:pPr>
        <w:jc w:val="center"/>
        <w:rPr>
          <w:rFonts w:asciiTheme="minorHAnsi" w:hAnsiTheme="minorHAnsi" w:cstheme="minorHAnsi"/>
          <w:b/>
        </w:rPr>
      </w:pPr>
      <w:r w:rsidRPr="00B477D0">
        <w:rPr>
          <w:rFonts w:asciiTheme="minorHAnsi" w:hAnsiTheme="minorHAnsi" w:cstheme="minorHAnsi"/>
          <w:b/>
          <w:i/>
        </w:rPr>
        <w:t>ANNO SCOLASTICO ………………..</w:t>
      </w:r>
    </w:p>
    <w:p w:rsidR="00E630BE" w:rsidRPr="00B477D0" w:rsidRDefault="00E630BE" w:rsidP="00E630BE">
      <w:pPr>
        <w:rPr>
          <w:rFonts w:asciiTheme="minorHAnsi" w:hAnsiTheme="minorHAnsi" w:cstheme="minorHAnsi"/>
          <w:b/>
        </w:rPr>
      </w:pPr>
    </w:p>
    <w:p w:rsidR="00E630BE" w:rsidRPr="00B477D0" w:rsidRDefault="00E630BE" w:rsidP="00E630BE">
      <w:pPr>
        <w:jc w:val="center"/>
        <w:rPr>
          <w:rFonts w:asciiTheme="minorHAnsi" w:hAnsiTheme="minorHAnsi" w:cstheme="minorHAnsi"/>
        </w:rPr>
      </w:pPr>
      <w:r w:rsidRPr="00B477D0">
        <w:rPr>
          <w:rFonts w:asciiTheme="minorHAnsi" w:hAnsiTheme="minorHAnsi" w:cstheme="minorHAnsi"/>
          <w:b/>
        </w:rPr>
        <w:t>RELAZIONE FINALE - SCUOLA DELL'INFANZIA</w:t>
      </w:r>
    </w:p>
    <w:p w:rsidR="00E630BE" w:rsidRPr="00B477D0" w:rsidRDefault="00E630BE" w:rsidP="00E630BE">
      <w:pPr>
        <w:rPr>
          <w:rFonts w:asciiTheme="minorHAnsi" w:hAnsiTheme="minorHAnsi" w:cstheme="minorHAnsi"/>
        </w:rPr>
      </w:pPr>
    </w:p>
    <w:p w:rsidR="00E630BE" w:rsidRPr="00B477D0" w:rsidRDefault="00E630BE" w:rsidP="00E630BE">
      <w:pPr>
        <w:jc w:val="center"/>
        <w:rPr>
          <w:rFonts w:asciiTheme="minorHAnsi" w:hAnsiTheme="minorHAnsi" w:cstheme="minorHAnsi"/>
          <w:b/>
        </w:rPr>
      </w:pPr>
      <w:r w:rsidRPr="00B477D0">
        <w:rPr>
          <w:rFonts w:asciiTheme="minorHAnsi" w:hAnsiTheme="minorHAnsi" w:cstheme="minorHAnsi"/>
          <w:b/>
        </w:rPr>
        <w:t>Plesso……………………….Sezione………………</w:t>
      </w:r>
    </w:p>
    <w:p w:rsidR="00E630BE" w:rsidRPr="00B477D0" w:rsidRDefault="00E630BE" w:rsidP="00E630BE">
      <w:pPr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665"/>
        <w:gridCol w:w="815"/>
        <w:gridCol w:w="815"/>
        <w:gridCol w:w="815"/>
        <w:gridCol w:w="873"/>
      </w:tblGrid>
      <w:tr w:rsidR="00E630BE" w:rsidRPr="00B477D0" w:rsidTr="009A248D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tabs>
                <w:tab w:val="left" w:pos="6033"/>
              </w:tabs>
              <w:rPr>
                <w:rFonts w:asciiTheme="minorHAnsi" w:hAnsiTheme="minorHAnsi" w:cstheme="minorHAnsi"/>
                <w:b/>
              </w:rPr>
            </w:pPr>
            <w:r w:rsidRPr="00B477D0">
              <w:rPr>
                <w:rFonts w:asciiTheme="minorHAnsi" w:hAnsiTheme="minorHAnsi" w:cstheme="minorHAnsi"/>
                <w:b/>
              </w:rPr>
              <w:t>COMPOSIZIONE SEZIONE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tabs>
                <w:tab w:val="left" w:pos="6033"/>
              </w:tabs>
              <w:rPr>
                <w:rFonts w:asciiTheme="minorHAnsi" w:hAnsiTheme="minorHAnsi" w:cstheme="minorHAnsi"/>
                <w:b/>
              </w:rPr>
            </w:pPr>
            <w:r w:rsidRPr="00B477D0">
              <w:rPr>
                <w:rFonts w:asciiTheme="minorHAnsi" w:hAnsiTheme="minorHAnsi" w:cstheme="minorHAnsi"/>
                <w:b/>
              </w:rPr>
              <w:t>anni 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tabs>
                <w:tab w:val="left" w:pos="6033"/>
              </w:tabs>
              <w:rPr>
                <w:rFonts w:asciiTheme="minorHAnsi" w:hAnsiTheme="minorHAnsi" w:cstheme="minorHAnsi"/>
                <w:b/>
              </w:rPr>
            </w:pPr>
            <w:r w:rsidRPr="00B477D0">
              <w:rPr>
                <w:rFonts w:asciiTheme="minorHAnsi" w:hAnsiTheme="minorHAnsi" w:cstheme="minorHAnsi"/>
                <w:b/>
              </w:rPr>
              <w:t>anni 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tabs>
                <w:tab w:val="left" w:pos="6033"/>
              </w:tabs>
              <w:rPr>
                <w:rFonts w:asciiTheme="minorHAnsi" w:hAnsiTheme="minorHAnsi" w:cstheme="minorHAnsi"/>
                <w:b/>
              </w:rPr>
            </w:pPr>
            <w:r w:rsidRPr="00B477D0">
              <w:rPr>
                <w:rFonts w:asciiTheme="minorHAnsi" w:hAnsiTheme="minorHAnsi" w:cstheme="minorHAnsi"/>
                <w:b/>
              </w:rPr>
              <w:t>anni 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tabs>
                <w:tab w:val="left" w:pos="6033"/>
              </w:tabs>
              <w:rPr>
                <w:rFonts w:asciiTheme="minorHAnsi" w:hAnsiTheme="minorHAnsi" w:cstheme="minorHAnsi"/>
              </w:rPr>
            </w:pPr>
            <w:r w:rsidRPr="00B477D0">
              <w:rPr>
                <w:rFonts w:asciiTheme="minorHAnsi" w:hAnsiTheme="minorHAnsi" w:cstheme="minorHAnsi"/>
                <w:b/>
              </w:rPr>
              <w:t>totale</w:t>
            </w:r>
          </w:p>
        </w:tc>
      </w:tr>
      <w:tr w:rsidR="00E630BE" w:rsidRPr="00B477D0" w:rsidTr="009A248D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rPr>
                <w:rFonts w:asciiTheme="minorHAnsi" w:hAnsiTheme="minorHAnsi" w:cstheme="minorHAnsi"/>
              </w:rPr>
            </w:pPr>
            <w:r w:rsidRPr="00B477D0">
              <w:rPr>
                <w:rFonts w:asciiTheme="minorHAnsi" w:hAnsiTheme="minorHAnsi" w:cstheme="minorHAnsi"/>
              </w:rPr>
              <w:t>Maschi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tabs>
                <w:tab w:val="left" w:pos="6033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tabs>
                <w:tab w:val="left" w:pos="6033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tabs>
                <w:tab w:val="left" w:pos="6033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tabs>
                <w:tab w:val="left" w:pos="6033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30BE" w:rsidRPr="00B477D0" w:rsidTr="009A248D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rPr>
                <w:rFonts w:asciiTheme="minorHAnsi" w:hAnsiTheme="minorHAnsi" w:cstheme="minorHAnsi"/>
              </w:rPr>
            </w:pPr>
            <w:r w:rsidRPr="00B477D0">
              <w:rPr>
                <w:rFonts w:asciiTheme="minorHAnsi" w:hAnsiTheme="minorHAnsi" w:cstheme="minorHAnsi"/>
              </w:rPr>
              <w:t>Femmine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tabs>
                <w:tab w:val="left" w:pos="6033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tabs>
                <w:tab w:val="left" w:pos="6033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tabs>
                <w:tab w:val="left" w:pos="6033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tabs>
                <w:tab w:val="left" w:pos="6033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30BE" w:rsidRPr="00B477D0" w:rsidTr="009A248D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E630BE" w:rsidRPr="00B477D0" w:rsidRDefault="00E630BE" w:rsidP="000F3C00">
            <w:pPr>
              <w:rPr>
                <w:rFonts w:asciiTheme="minorHAnsi" w:hAnsiTheme="minorHAnsi" w:cstheme="minorHAnsi"/>
              </w:rPr>
            </w:pPr>
            <w:r w:rsidRPr="00B477D0">
              <w:rPr>
                <w:rFonts w:asciiTheme="minorHAnsi" w:hAnsiTheme="minorHAnsi" w:cstheme="minorHAnsi"/>
              </w:rPr>
              <w:t>Totale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E630BE" w:rsidRPr="00B477D0" w:rsidRDefault="00E630BE" w:rsidP="000F3C00">
            <w:pPr>
              <w:tabs>
                <w:tab w:val="left" w:pos="6033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E630BE" w:rsidRPr="00B477D0" w:rsidRDefault="00E630BE" w:rsidP="000F3C00">
            <w:pPr>
              <w:tabs>
                <w:tab w:val="left" w:pos="6033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E630BE" w:rsidRPr="00B477D0" w:rsidRDefault="00E630BE" w:rsidP="000F3C00">
            <w:pPr>
              <w:tabs>
                <w:tab w:val="left" w:pos="6033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630BE" w:rsidRPr="00B477D0" w:rsidRDefault="00E630BE" w:rsidP="000F3C00">
            <w:pPr>
              <w:tabs>
                <w:tab w:val="left" w:pos="6033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30BE" w:rsidRPr="00B477D0" w:rsidTr="009A248D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rPr>
                <w:rFonts w:asciiTheme="minorHAnsi" w:hAnsiTheme="minorHAnsi" w:cstheme="minorHAnsi"/>
              </w:rPr>
            </w:pPr>
            <w:r w:rsidRPr="00B477D0">
              <w:rPr>
                <w:rFonts w:asciiTheme="minorHAnsi" w:hAnsiTheme="minorHAnsi" w:cstheme="minorHAnsi"/>
              </w:rPr>
              <w:t>Disabili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tabs>
                <w:tab w:val="left" w:pos="6033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tabs>
                <w:tab w:val="left" w:pos="6033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tabs>
                <w:tab w:val="left" w:pos="6033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tabs>
                <w:tab w:val="left" w:pos="6033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30BE" w:rsidRPr="00B477D0" w:rsidTr="009A248D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BE" w:rsidRPr="00B477D0" w:rsidRDefault="00E630BE" w:rsidP="00E630BE">
            <w:pPr>
              <w:rPr>
                <w:rFonts w:asciiTheme="minorHAnsi" w:hAnsiTheme="minorHAnsi" w:cstheme="minorHAnsi"/>
              </w:rPr>
            </w:pPr>
            <w:r w:rsidRPr="00B477D0">
              <w:rPr>
                <w:rFonts w:asciiTheme="minorHAnsi" w:hAnsiTheme="minorHAnsi" w:cstheme="minorHAnsi"/>
              </w:rPr>
              <w:t>Di cittadinanza non italiana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tabs>
                <w:tab w:val="left" w:pos="6033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tabs>
                <w:tab w:val="left" w:pos="6033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tabs>
                <w:tab w:val="left" w:pos="6033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tabs>
                <w:tab w:val="left" w:pos="6033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30BE" w:rsidRPr="00B477D0" w:rsidTr="009A248D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BE" w:rsidRPr="00B477D0" w:rsidRDefault="00E630BE" w:rsidP="00E630BE">
            <w:pPr>
              <w:rPr>
                <w:rFonts w:asciiTheme="minorHAnsi" w:hAnsiTheme="minorHAnsi" w:cstheme="minorHAnsi"/>
              </w:rPr>
            </w:pPr>
            <w:r w:rsidRPr="00B477D0">
              <w:rPr>
                <w:rFonts w:asciiTheme="minorHAnsi" w:hAnsiTheme="minorHAnsi" w:cstheme="minorHAnsi"/>
              </w:rPr>
              <w:t xml:space="preserve">Non avvalentesi  IRC 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tabs>
                <w:tab w:val="left" w:pos="6033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tabs>
                <w:tab w:val="left" w:pos="6033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tabs>
                <w:tab w:val="left" w:pos="6033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tabs>
                <w:tab w:val="left" w:pos="6033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630BE" w:rsidRPr="00B477D0" w:rsidRDefault="00E630BE" w:rsidP="00E630BE">
      <w:pPr>
        <w:jc w:val="both"/>
        <w:rPr>
          <w:rFonts w:asciiTheme="minorHAnsi" w:hAnsiTheme="minorHAnsi" w:cstheme="minorHAnsi"/>
        </w:rPr>
      </w:pPr>
    </w:p>
    <w:p w:rsidR="00E630BE" w:rsidRPr="00B477D0" w:rsidRDefault="00E630BE" w:rsidP="00E630BE">
      <w:pPr>
        <w:pStyle w:val="Titolo2"/>
        <w:jc w:val="left"/>
        <w:rPr>
          <w:rFonts w:asciiTheme="minorHAnsi" w:hAnsiTheme="minorHAnsi" w:cstheme="minorHAnsi"/>
          <w:sz w:val="24"/>
        </w:rPr>
      </w:pPr>
    </w:p>
    <w:p w:rsidR="00E630BE" w:rsidRPr="00B477D0" w:rsidRDefault="00E630BE" w:rsidP="00E630BE">
      <w:pPr>
        <w:jc w:val="center"/>
        <w:rPr>
          <w:rFonts w:asciiTheme="minorHAnsi" w:hAnsiTheme="minorHAnsi" w:cstheme="minorHAnsi"/>
          <w:lang w:eastAsia="zh-CN"/>
        </w:rPr>
      </w:pPr>
      <w:r w:rsidRPr="00B477D0">
        <w:rPr>
          <w:rFonts w:asciiTheme="minorHAnsi" w:hAnsiTheme="minorHAnsi" w:cstheme="minorHAnsi"/>
          <w:b/>
          <w:lang w:eastAsia="zh-CN"/>
        </w:rPr>
        <w:t>DESCRIZIONE SINTETICA DELLA SITUAZIONE GENERALE DELLA SEZIONE RISPETTO ALLA SITUAZIONE DI PARTENZA</w:t>
      </w:r>
      <w:r w:rsidRPr="00B477D0">
        <w:rPr>
          <w:rFonts w:asciiTheme="minorHAnsi" w:hAnsiTheme="minorHAnsi" w:cstheme="minorHAnsi"/>
          <w:lang w:eastAsia="zh-CN"/>
        </w:rPr>
        <w:t xml:space="preserve"> </w:t>
      </w:r>
    </w:p>
    <w:p w:rsidR="00E630BE" w:rsidRPr="00B477D0" w:rsidRDefault="00E630BE" w:rsidP="00E630BE">
      <w:pPr>
        <w:jc w:val="center"/>
        <w:rPr>
          <w:rFonts w:asciiTheme="minorHAnsi" w:hAnsiTheme="minorHAnsi" w:cstheme="minorHAnsi"/>
          <w:lang w:eastAsia="zh-CN"/>
        </w:rPr>
      </w:pPr>
      <w:r w:rsidRPr="00B477D0">
        <w:rPr>
          <w:rFonts w:asciiTheme="minorHAnsi" w:hAnsiTheme="minorHAnsi" w:cstheme="minorHAnsi"/>
          <w:lang w:eastAsia="zh-CN"/>
        </w:rPr>
        <w:t>(Conoscenze e abilità, attenzione, partecipazione, metodo di lavoro, impegno, comportamento.)</w:t>
      </w:r>
    </w:p>
    <w:p w:rsidR="00E630BE" w:rsidRPr="00B477D0" w:rsidRDefault="00E630BE" w:rsidP="00E630BE">
      <w:pPr>
        <w:rPr>
          <w:rFonts w:asciiTheme="minorHAnsi" w:hAnsiTheme="minorHAnsi" w:cstheme="minorHAnsi"/>
          <w:lang w:eastAsia="zh-CN"/>
        </w:rPr>
      </w:pPr>
    </w:p>
    <w:p w:rsidR="00E630BE" w:rsidRPr="00B477D0" w:rsidRDefault="00E630BE" w:rsidP="00E630BE">
      <w:pPr>
        <w:rPr>
          <w:rFonts w:asciiTheme="minorHAnsi" w:hAnsiTheme="minorHAnsi" w:cstheme="minorHAnsi"/>
          <w:lang w:eastAsia="zh-CN"/>
        </w:rPr>
      </w:pPr>
      <w:r w:rsidRPr="00B477D0">
        <w:rPr>
          <w:rFonts w:asciiTheme="minorHAnsi" w:hAnsiTheme="minorHAnsi" w:cstheme="minorHAnsi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477D0" w:rsidRPr="00B477D0">
        <w:rPr>
          <w:rFonts w:asciiTheme="minorHAnsi" w:hAnsiTheme="minorHAnsi" w:cstheme="minorHAnsi"/>
          <w:lang w:eastAsia="zh-CN"/>
        </w:rPr>
        <w:t>…………………………………………………………………………………………………………………………………………………………</w:t>
      </w:r>
    </w:p>
    <w:p w:rsidR="00E630BE" w:rsidRPr="00B477D0" w:rsidRDefault="00E630BE" w:rsidP="00E630BE">
      <w:pPr>
        <w:rPr>
          <w:rFonts w:asciiTheme="minorHAnsi" w:hAnsiTheme="minorHAnsi" w:cstheme="minorHAnsi"/>
        </w:rPr>
      </w:pPr>
    </w:p>
    <w:p w:rsidR="00E630BE" w:rsidRPr="00B477D0" w:rsidRDefault="00E630BE" w:rsidP="00E630BE">
      <w:pPr>
        <w:rPr>
          <w:rFonts w:asciiTheme="minorHAnsi" w:hAnsiTheme="minorHAnsi" w:cstheme="minorHAnsi"/>
          <w:b/>
        </w:rPr>
      </w:pPr>
      <w:r w:rsidRPr="00B477D0">
        <w:rPr>
          <w:rFonts w:asciiTheme="minorHAnsi" w:hAnsiTheme="minorHAnsi" w:cstheme="minorHAnsi"/>
          <w:b/>
        </w:rPr>
        <w:t xml:space="preserve">SITUAZIONI PARTICOLARI </w:t>
      </w:r>
      <w:r w:rsidRPr="00B477D0">
        <w:rPr>
          <w:rFonts w:asciiTheme="minorHAnsi" w:hAnsiTheme="minorHAnsi" w:cstheme="minorHAnsi"/>
          <w:b/>
        </w:rPr>
        <w:br/>
      </w:r>
      <w:r w:rsidR="00643BF1">
        <w:rPr>
          <w:rFonts w:asciiTheme="minorHAnsi" w:hAnsiTheme="minorHAnsi" w:cstheme="minorHAnsi"/>
        </w:rPr>
        <w:t>Bambini disabili o con bisogni educativi s</w:t>
      </w:r>
      <w:r w:rsidRPr="00B477D0">
        <w:rPr>
          <w:rFonts w:asciiTheme="minorHAnsi" w:hAnsiTheme="minorHAnsi" w:cstheme="minorHAnsi"/>
        </w:rPr>
        <w:t xml:space="preserve">peciali (BES) riferiti a singoli casi: </w:t>
      </w:r>
    </w:p>
    <w:p w:rsidR="00E630BE" w:rsidRPr="00B477D0" w:rsidRDefault="00E630BE" w:rsidP="00B477D0">
      <w:pPr>
        <w:rPr>
          <w:rFonts w:asciiTheme="minorHAnsi" w:hAnsiTheme="minorHAnsi" w:cstheme="minorHAnsi"/>
        </w:rPr>
      </w:pPr>
      <w:r w:rsidRPr="00B477D0">
        <w:rPr>
          <w:rFonts w:asciiTheme="minorHAnsi" w:hAnsiTheme="minorHAnsi" w:cstheme="minorHAnsi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477D0" w:rsidRPr="00B477D0">
        <w:rPr>
          <w:rFonts w:asciiTheme="minorHAnsi" w:hAnsiTheme="minorHAnsi" w:cstheme="minorHAnsi"/>
          <w:lang w:eastAsia="zh-CN"/>
        </w:rPr>
        <w:t>…………………………………………………………………………………………………………………………………………………………</w:t>
      </w:r>
    </w:p>
    <w:p w:rsidR="00E630BE" w:rsidRPr="00B477D0" w:rsidRDefault="00E630BE" w:rsidP="00E630BE">
      <w:pPr>
        <w:pStyle w:val="Titolo1"/>
        <w:rPr>
          <w:rFonts w:asciiTheme="minorHAnsi" w:hAnsiTheme="minorHAnsi" w:cstheme="minorHAnsi"/>
          <w:sz w:val="24"/>
          <w:szCs w:val="24"/>
        </w:rPr>
      </w:pPr>
      <w:r w:rsidRPr="00B477D0">
        <w:rPr>
          <w:rFonts w:asciiTheme="minorHAnsi" w:hAnsiTheme="minorHAnsi" w:cstheme="minorHAnsi"/>
          <w:sz w:val="24"/>
          <w:szCs w:val="24"/>
        </w:rPr>
        <w:t>Rapporto con i bambini</w:t>
      </w:r>
    </w:p>
    <w:p w:rsidR="00E630BE" w:rsidRPr="00B477D0" w:rsidRDefault="00E630BE" w:rsidP="00E630BE">
      <w:pPr>
        <w:rPr>
          <w:rFonts w:asciiTheme="minorHAnsi" w:hAnsiTheme="minorHAnsi" w:cstheme="minorHAnsi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1559"/>
        <w:gridCol w:w="284"/>
        <w:gridCol w:w="1275"/>
        <w:gridCol w:w="284"/>
        <w:gridCol w:w="1276"/>
        <w:gridCol w:w="283"/>
        <w:gridCol w:w="1134"/>
        <w:gridCol w:w="284"/>
        <w:gridCol w:w="3065"/>
      </w:tblGrid>
      <w:tr w:rsidR="00E630BE" w:rsidRPr="00B477D0" w:rsidTr="000F3C00">
        <w:trPr>
          <w:trHeight w:val="252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rPr>
                <w:rFonts w:asciiTheme="minorHAnsi" w:hAnsiTheme="minorHAnsi" w:cstheme="minorHAnsi"/>
              </w:rPr>
            </w:pPr>
            <w:r w:rsidRPr="00B477D0">
              <w:rPr>
                <w:rFonts w:asciiTheme="minorHAnsi" w:hAnsiTheme="minorHAnsi" w:cstheme="minorHAnsi"/>
              </w:rPr>
              <w:t>Conflittuale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rPr>
                <w:rFonts w:asciiTheme="minorHAnsi" w:hAnsiTheme="minorHAnsi" w:cstheme="minorHAnsi"/>
              </w:rPr>
            </w:pPr>
            <w:r w:rsidRPr="00B477D0">
              <w:rPr>
                <w:rFonts w:asciiTheme="minorHAnsi" w:hAnsiTheme="minorHAnsi" w:cstheme="minorHAnsi"/>
              </w:rPr>
              <w:t>Difficile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rPr>
                <w:rFonts w:asciiTheme="minorHAnsi" w:hAnsiTheme="minorHAnsi" w:cstheme="minorHAnsi"/>
              </w:rPr>
            </w:pPr>
            <w:r w:rsidRPr="00B477D0">
              <w:rPr>
                <w:rFonts w:asciiTheme="minorHAnsi" w:hAnsiTheme="minorHAnsi" w:cstheme="minorHAnsi"/>
              </w:rPr>
              <w:t>Formale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rPr>
                <w:rFonts w:asciiTheme="minorHAnsi" w:hAnsiTheme="minorHAnsi" w:cstheme="minorHAnsi"/>
              </w:rPr>
            </w:pPr>
            <w:r w:rsidRPr="00B477D0">
              <w:rPr>
                <w:rFonts w:asciiTheme="minorHAnsi" w:hAnsiTheme="minorHAnsi" w:cstheme="minorHAnsi"/>
              </w:rPr>
              <w:t>Positivo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0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rPr>
                <w:rFonts w:asciiTheme="minorHAnsi" w:hAnsiTheme="minorHAnsi" w:cstheme="minorHAnsi"/>
              </w:rPr>
            </w:pPr>
            <w:r w:rsidRPr="00B477D0">
              <w:rPr>
                <w:rFonts w:asciiTheme="minorHAnsi" w:hAnsiTheme="minorHAnsi" w:cstheme="minorHAnsi"/>
              </w:rPr>
              <w:t>Collaborativo</w:t>
            </w:r>
          </w:p>
        </w:tc>
      </w:tr>
    </w:tbl>
    <w:p w:rsidR="00E630BE" w:rsidRPr="00B477D0" w:rsidRDefault="00E630BE" w:rsidP="00E630BE">
      <w:pPr>
        <w:pStyle w:val="Intestazione1"/>
        <w:tabs>
          <w:tab w:val="clear" w:pos="4819"/>
          <w:tab w:val="clear" w:pos="9638"/>
        </w:tabs>
        <w:rPr>
          <w:rFonts w:asciiTheme="minorHAnsi" w:hAnsiTheme="minorHAnsi" w:cstheme="minorHAnsi"/>
          <w:sz w:val="24"/>
          <w:szCs w:val="24"/>
        </w:rPr>
      </w:pPr>
    </w:p>
    <w:p w:rsidR="00E630BE" w:rsidRPr="00B477D0" w:rsidRDefault="00E630BE" w:rsidP="00E630BE">
      <w:pPr>
        <w:pStyle w:val="Titolo4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:rsidR="00E630BE" w:rsidRPr="00B477D0" w:rsidRDefault="00E630BE" w:rsidP="00E630BE">
      <w:pPr>
        <w:pStyle w:val="Titolo4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B477D0">
        <w:rPr>
          <w:rFonts w:asciiTheme="minorHAnsi" w:hAnsiTheme="minorHAnsi" w:cstheme="minorHAnsi"/>
          <w:sz w:val="24"/>
          <w:szCs w:val="24"/>
        </w:rPr>
        <w:t>CONTENUTI TRATTATI E ATTIVITA’ SVOLTE</w:t>
      </w:r>
    </w:p>
    <w:p w:rsidR="00E630BE" w:rsidRPr="00B477D0" w:rsidRDefault="00E630BE" w:rsidP="00B477D0">
      <w:pPr>
        <w:pStyle w:val="Intestazione1"/>
        <w:numPr>
          <w:ilvl w:val="0"/>
          <w:numId w:val="4"/>
        </w:numPr>
        <w:tabs>
          <w:tab w:val="clear" w:pos="4819"/>
          <w:tab w:val="clear" w:pos="9638"/>
        </w:tabs>
        <w:rPr>
          <w:rFonts w:asciiTheme="minorHAnsi" w:hAnsiTheme="minorHAnsi" w:cstheme="minorHAnsi"/>
          <w:sz w:val="24"/>
          <w:szCs w:val="24"/>
        </w:rPr>
      </w:pPr>
      <w:r w:rsidRPr="00B477D0">
        <w:rPr>
          <w:rFonts w:asciiTheme="minorHAnsi" w:hAnsiTheme="minorHAnsi" w:cstheme="minorHAnsi"/>
          <w:sz w:val="24"/>
          <w:szCs w:val="24"/>
        </w:rPr>
        <w:lastRenderedPageBreak/>
        <w:t>La programmazione annuale è stata integralmente svolta</w:t>
      </w:r>
    </w:p>
    <w:p w:rsidR="00E630BE" w:rsidRPr="00B477D0" w:rsidRDefault="00E630BE" w:rsidP="00B477D0">
      <w:pPr>
        <w:pStyle w:val="Intestazione1"/>
        <w:numPr>
          <w:ilvl w:val="0"/>
          <w:numId w:val="4"/>
        </w:numPr>
        <w:tabs>
          <w:tab w:val="clear" w:pos="4819"/>
          <w:tab w:val="clear" w:pos="9638"/>
        </w:tabs>
        <w:rPr>
          <w:rFonts w:asciiTheme="minorHAnsi" w:hAnsiTheme="minorHAnsi" w:cstheme="minorHAnsi"/>
          <w:sz w:val="24"/>
          <w:szCs w:val="24"/>
        </w:rPr>
      </w:pPr>
      <w:r w:rsidRPr="00B477D0">
        <w:rPr>
          <w:rFonts w:asciiTheme="minorHAnsi" w:hAnsiTheme="minorHAnsi" w:cstheme="minorHAnsi"/>
          <w:sz w:val="24"/>
          <w:szCs w:val="24"/>
        </w:rPr>
        <w:t xml:space="preserve">La programmazione annuale è stata parzialmente svolta per i seguenti </w:t>
      </w:r>
      <w:r w:rsidR="00B477D0">
        <w:rPr>
          <w:rFonts w:asciiTheme="minorHAnsi" w:hAnsiTheme="minorHAnsi" w:cstheme="minorHAnsi"/>
          <w:sz w:val="24"/>
          <w:szCs w:val="24"/>
        </w:rPr>
        <w:t>m</w:t>
      </w:r>
      <w:r w:rsidRPr="00B477D0">
        <w:rPr>
          <w:rFonts w:asciiTheme="minorHAnsi" w:hAnsiTheme="minorHAnsi" w:cstheme="minorHAnsi"/>
          <w:sz w:val="24"/>
          <w:szCs w:val="24"/>
        </w:rPr>
        <w:t>otivi…………………</w:t>
      </w:r>
      <w:r w:rsidR="00B477D0">
        <w:rPr>
          <w:rFonts w:asciiTheme="minorHAnsi" w:hAnsiTheme="minorHAnsi" w:cstheme="minorHAnsi"/>
          <w:sz w:val="24"/>
          <w:szCs w:val="24"/>
        </w:rPr>
        <w:t>…</w:t>
      </w:r>
      <w:r w:rsidRPr="00B477D0">
        <w:rPr>
          <w:rFonts w:asciiTheme="minorHAnsi" w:hAnsiTheme="minorHAnsi" w:cstheme="minorHAnsi"/>
          <w:sz w:val="24"/>
          <w:szCs w:val="24"/>
        </w:rPr>
        <w:t>…….</w:t>
      </w:r>
    </w:p>
    <w:p w:rsidR="00E630BE" w:rsidRPr="00B477D0" w:rsidRDefault="00E630BE" w:rsidP="00B477D0">
      <w:pPr>
        <w:jc w:val="both"/>
        <w:rPr>
          <w:rFonts w:asciiTheme="minorHAnsi" w:hAnsiTheme="minorHAnsi" w:cstheme="minorHAnsi"/>
        </w:rPr>
      </w:pPr>
      <w:r w:rsidRPr="00B477D0">
        <w:rPr>
          <w:rFonts w:asciiTheme="minorHAnsi" w:hAnsiTheme="minorHAnsi" w:cstheme="minorHAnsi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477D0" w:rsidRPr="00B477D0">
        <w:rPr>
          <w:rFonts w:asciiTheme="minorHAnsi" w:hAnsiTheme="minorHAnsi" w:cstheme="minorHAnsi"/>
          <w:lang w:eastAsia="zh-CN"/>
        </w:rPr>
        <w:t>…………………………………………………………………………………………………………………………………………………………</w:t>
      </w:r>
    </w:p>
    <w:p w:rsidR="00E630BE" w:rsidRDefault="00E630BE" w:rsidP="00E630BE">
      <w:pPr>
        <w:pStyle w:val="Titolo2"/>
        <w:rPr>
          <w:rFonts w:asciiTheme="minorHAnsi" w:hAnsiTheme="minorHAnsi" w:cstheme="minorHAnsi"/>
          <w:sz w:val="24"/>
        </w:rPr>
      </w:pPr>
    </w:p>
    <w:p w:rsidR="00B477D0" w:rsidRPr="00B477D0" w:rsidRDefault="00B477D0" w:rsidP="00B477D0"/>
    <w:tbl>
      <w:tblPr>
        <w:tblW w:w="0" w:type="auto"/>
        <w:tblInd w:w="-15" w:type="dxa"/>
        <w:tblLayout w:type="fixed"/>
        <w:tblLook w:val="0000"/>
      </w:tblPr>
      <w:tblGrid>
        <w:gridCol w:w="5216"/>
        <w:gridCol w:w="1560"/>
        <w:gridCol w:w="1559"/>
        <w:gridCol w:w="1549"/>
      </w:tblGrid>
      <w:tr w:rsidR="00E630BE" w:rsidRPr="00B477D0" w:rsidTr="000F3C00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0BE" w:rsidRPr="00B477D0" w:rsidRDefault="00E630BE" w:rsidP="000F3C00">
            <w:pPr>
              <w:pStyle w:val="NormaleWeb"/>
              <w:snapToGrid w:val="0"/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477D0">
              <w:rPr>
                <w:rFonts w:asciiTheme="minorHAnsi" w:hAnsiTheme="minorHAnsi" w:cstheme="minorHAnsi"/>
                <w:b/>
                <w:bCs/>
                <w:szCs w:val="24"/>
              </w:rPr>
              <w:t>Partecipazione delle famiglie alla vita scolastica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0BE" w:rsidRPr="00B477D0" w:rsidRDefault="00E630BE" w:rsidP="000F3C00">
            <w:pPr>
              <w:pStyle w:val="NormaleWeb"/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477D0">
              <w:rPr>
                <w:rFonts w:asciiTheme="minorHAnsi" w:hAnsiTheme="minorHAnsi" w:cstheme="minorHAnsi"/>
                <w:b/>
                <w:szCs w:val="24"/>
              </w:rPr>
              <w:t>FREQUENTE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0BE" w:rsidRPr="00B477D0" w:rsidRDefault="00E630BE" w:rsidP="000F3C00">
            <w:pPr>
              <w:pStyle w:val="NormaleWeb"/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477D0">
              <w:rPr>
                <w:rFonts w:asciiTheme="minorHAnsi" w:hAnsiTheme="minorHAnsi" w:cstheme="minorHAnsi"/>
                <w:b/>
                <w:szCs w:val="24"/>
              </w:rPr>
              <w:t>REGOLARE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BE" w:rsidRPr="00B477D0" w:rsidRDefault="00E630BE" w:rsidP="000F3C00">
            <w:pPr>
              <w:pStyle w:val="NormaleWeb"/>
              <w:spacing w:before="0"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B477D0">
              <w:rPr>
                <w:rFonts w:asciiTheme="minorHAnsi" w:hAnsiTheme="minorHAnsi" w:cstheme="minorHAnsi"/>
                <w:b/>
                <w:szCs w:val="24"/>
              </w:rPr>
              <w:t>SALTUARIA</w:t>
            </w:r>
          </w:p>
        </w:tc>
      </w:tr>
      <w:tr w:rsidR="00E630BE" w:rsidRPr="00B477D0" w:rsidTr="000F3C00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rPr>
                <w:rFonts w:asciiTheme="minorHAnsi" w:hAnsiTheme="minorHAnsi" w:cstheme="minorHAnsi"/>
              </w:rPr>
            </w:pPr>
            <w:r w:rsidRPr="00B477D0">
              <w:rPr>
                <w:rFonts w:asciiTheme="minorHAnsi" w:hAnsiTheme="minorHAnsi" w:cstheme="minorHAnsi"/>
              </w:rPr>
              <w:t>Partecipazione rappresentanti alle riunioni del Consiglio di Intersezione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pStyle w:val="NormaleWeb"/>
              <w:snapToGrid w:val="0"/>
              <w:spacing w:before="0"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0BE" w:rsidRPr="00B477D0" w:rsidRDefault="00E630BE" w:rsidP="000F3C00">
            <w:pPr>
              <w:pStyle w:val="NormaleWeb"/>
              <w:snapToGrid w:val="0"/>
              <w:spacing w:before="0"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pStyle w:val="NormaleWeb"/>
              <w:snapToGrid w:val="0"/>
              <w:spacing w:before="0"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630BE" w:rsidRPr="00B477D0" w:rsidTr="000F3C00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pStyle w:val="NormaleWeb"/>
              <w:spacing w:before="0" w:after="0" w:line="360" w:lineRule="auto"/>
              <w:rPr>
                <w:rFonts w:asciiTheme="minorHAnsi" w:hAnsiTheme="minorHAnsi" w:cstheme="minorHAnsi"/>
                <w:szCs w:val="24"/>
              </w:rPr>
            </w:pPr>
            <w:r w:rsidRPr="00B477D0">
              <w:rPr>
                <w:rFonts w:asciiTheme="minorHAnsi" w:hAnsiTheme="minorHAnsi" w:cstheme="minorHAnsi"/>
                <w:szCs w:val="24"/>
              </w:rPr>
              <w:t>Partecipazione ai colloqui individuali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pStyle w:val="NormaleWeb"/>
              <w:snapToGrid w:val="0"/>
              <w:spacing w:before="0"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0BE" w:rsidRPr="00B477D0" w:rsidRDefault="00E630BE" w:rsidP="000F3C00">
            <w:pPr>
              <w:pStyle w:val="NormaleWeb"/>
              <w:snapToGrid w:val="0"/>
              <w:spacing w:before="0" w:after="0"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0BE" w:rsidRPr="00B477D0" w:rsidRDefault="00E630BE" w:rsidP="000F3C00">
            <w:pPr>
              <w:pStyle w:val="NormaleWeb"/>
              <w:snapToGrid w:val="0"/>
              <w:spacing w:before="0"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E630BE" w:rsidRPr="00B477D0" w:rsidRDefault="00E630BE" w:rsidP="00E630BE">
      <w:pPr>
        <w:pStyle w:val="NormaleWeb"/>
        <w:spacing w:before="0" w:after="0"/>
        <w:rPr>
          <w:rFonts w:asciiTheme="minorHAnsi" w:hAnsiTheme="minorHAnsi" w:cstheme="minorHAnsi"/>
          <w:szCs w:val="24"/>
        </w:rPr>
      </w:pPr>
    </w:p>
    <w:p w:rsidR="00A6167D" w:rsidRPr="00B477D0" w:rsidRDefault="00A6167D" w:rsidP="00A6167D">
      <w:pPr>
        <w:jc w:val="center"/>
        <w:rPr>
          <w:rFonts w:asciiTheme="minorHAnsi" w:hAnsiTheme="minorHAnsi" w:cstheme="minorHAnsi"/>
          <w:b/>
          <w:lang w:eastAsia="zh-CN"/>
        </w:rPr>
      </w:pPr>
      <w:r w:rsidRPr="00B477D0">
        <w:rPr>
          <w:rFonts w:asciiTheme="minorHAnsi" w:hAnsiTheme="minorHAnsi" w:cstheme="minorHAnsi"/>
          <w:b/>
          <w:lang w:eastAsia="zh-CN"/>
        </w:rPr>
        <w:t>LINEE DIDATTICHE E METODOLOGICHE</w:t>
      </w:r>
    </w:p>
    <w:p w:rsidR="00E630BE" w:rsidRPr="00B477D0" w:rsidRDefault="00E630BE" w:rsidP="00E630BE">
      <w:pPr>
        <w:rPr>
          <w:rFonts w:asciiTheme="minorHAnsi" w:hAnsiTheme="minorHAnsi" w:cstheme="minorHAnsi"/>
          <w:b/>
          <w:u w:val="single"/>
        </w:rPr>
      </w:pPr>
    </w:p>
    <w:p w:rsidR="00E630BE" w:rsidRPr="00B477D0" w:rsidRDefault="00E630BE" w:rsidP="00E630BE">
      <w:pPr>
        <w:pStyle w:val="Intestazione1"/>
        <w:numPr>
          <w:ilvl w:val="0"/>
          <w:numId w:val="4"/>
        </w:numPr>
        <w:tabs>
          <w:tab w:val="clear" w:pos="4819"/>
          <w:tab w:val="clear" w:pos="9638"/>
        </w:tabs>
        <w:rPr>
          <w:rFonts w:asciiTheme="minorHAnsi" w:hAnsiTheme="minorHAnsi" w:cstheme="minorHAnsi"/>
          <w:sz w:val="24"/>
          <w:szCs w:val="24"/>
        </w:rPr>
      </w:pPr>
      <w:r w:rsidRPr="00B477D0">
        <w:rPr>
          <w:rFonts w:asciiTheme="minorHAnsi" w:hAnsiTheme="minorHAnsi" w:cstheme="minorHAnsi"/>
          <w:sz w:val="24"/>
          <w:szCs w:val="24"/>
        </w:rPr>
        <w:t>Lezioni frontali (anche con l’ausilio di mezzi audiovisivi)</w:t>
      </w:r>
    </w:p>
    <w:p w:rsidR="00E630BE" w:rsidRPr="00B477D0" w:rsidRDefault="00E630BE" w:rsidP="00E630BE">
      <w:pPr>
        <w:pStyle w:val="Intestazione1"/>
        <w:numPr>
          <w:ilvl w:val="0"/>
          <w:numId w:val="4"/>
        </w:numPr>
        <w:tabs>
          <w:tab w:val="clear" w:pos="4819"/>
          <w:tab w:val="clear" w:pos="9638"/>
        </w:tabs>
        <w:rPr>
          <w:rFonts w:asciiTheme="minorHAnsi" w:hAnsiTheme="minorHAnsi" w:cstheme="minorHAnsi"/>
          <w:sz w:val="24"/>
          <w:szCs w:val="24"/>
        </w:rPr>
      </w:pPr>
      <w:r w:rsidRPr="00B477D0">
        <w:rPr>
          <w:rFonts w:asciiTheme="minorHAnsi" w:hAnsiTheme="minorHAnsi" w:cstheme="minorHAnsi"/>
          <w:sz w:val="24"/>
          <w:szCs w:val="24"/>
        </w:rPr>
        <w:t>Lavoro di gruppo</w:t>
      </w:r>
    </w:p>
    <w:p w:rsidR="00E630BE" w:rsidRPr="00B477D0" w:rsidRDefault="00E630BE" w:rsidP="00E630BE">
      <w:pPr>
        <w:pStyle w:val="Intestazione1"/>
        <w:numPr>
          <w:ilvl w:val="0"/>
          <w:numId w:val="4"/>
        </w:numPr>
        <w:tabs>
          <w:tab w:val="clear" w:pos="4819"/>
          <w:tab w:val="clear" w:pos="9638"/>
        </w:tabs>
        <w:rPr>
          <w:rFonts w:asciiTheme="minorHAnsi" w:hAnsiTheme="minorHAnsi" w:cstheme="minorHAnsi"/>
          <w:sz w:val="24"/>
          <w:szCs w:val="24"/>
        </w:rPr>
      </w:pPr>
      <w:r w:rsidRPr="00B477D0">
        <w:rPr>
          <w:rFonts w:asciiTheme="minorHAnsi" w:hAnsiTheme="minorHAnsi" w:cstheme="minorHAnsi"/>
          <w:sz w:val="24"/>
          <w:szCs w:val="24"/>
        </w:rPr>
        <w:t>Didattica laboratoriale</w:t>
      </w:r>
    </w:p>
    <w:p w:rsidR="00E630BE" w:rsidRPr="00B477D0" w:rsidRDefault="00E630BE" w:rsidP="00E630BE">
      <w:pPr>
        <w:pStyle w:val="Intestazione1"/>
        <w:numPr>
          <w:ilvl w:val="0"/>
          <w:numId w:val="4"/>
        </w:numPr>
        <w:tabs>
          <w:tab w:val="clear" w:pos="4819"/>
          <w:tab w:val="clear" w:pos="9638"/>
        </w:tabs>
        <w:rPr>
          <w:rFonts w:asciiTheme="minorHAnsi" w:hAnsiTheme="minorHAnsi" w:cstheme="minorHAnsi"/>
          <w:sz w:val="24"/>
          <w:szCs w:val="24"/>
        </w:rPr>
      </w:pPr>
      <w:r w:rsidRPr="00B477D0">
        <w:rPr>
          <w:rFonts w:asciiTheme="minorHAnsi" w:hAnsiTheme="minorHAnsi" w:cstheme="minorHAnsi"/>
          <w:sz w:val="24"/>
          <w:szCs w:val="24"/>
        </w:rPr>
        <w:t>Partecipazione a manifestazioni e spettacoli (teatrali, musicali</w:t>
      </w:r>
      <w:r w:rsidR="00B477D0">
        <w:rPr>
          <w:rFonts w:asciiTheme="minorHAnsi" w:hAnsiTheme="minorHAnsi" w:cstheme="minorHAnsi"/>
          <w:sz w:val="24"/>
          <w:szCs w:val="24"/>
        </w:rPr>
        <w:t>, ecc..</w:t>
      </w:r>
      <w:r w:rsidRPr="00B477D0">
        <w:rPr>
          <w:rFonts w:asciiTheme="minorHAnsi" w:hAnsiTheme="minorHAnsi" w:cstheme="minorHAnsi"/>
          <w:sz w:val="24"/>
          <w:szCs w:val="24"/>
        </w:rPr>
        <w:t>)</w:t>
      </w:r>
    </w:p>
    <w:p w:rsidR="00E630BE" w:rsidRPr="00B477D0" w:rsidRDefault="00E630BE" w:rsidP="00E630BE">
      <w:pPr>
        <w:pStyle w:val="Intestazione1"/>
        <w:numPr>
          <w:ilvl w:val="0"/>
          <w:numId w:val="4"/>
        </w:numPr>
        <w:tabs>
          <w:tab w:val="clear" w:pos="4819"/>
          <w:tab w:val="clear" w:pos="9638"/>
        </w:tabs>
        <w:rPr>
          <w:rFonts w:asciiTheme="minorHAnsi" w:hAnsiTheme="minorHAnsi" w:cstheme="minorHAnsi"/>
          <w:sz w:val="24"/>
          <w:szCs w:val="24"/>
        </w:rPr>
      </w:pPr>
      <w:r w:rsidRPr="00B477D0">
        <w:rPr>
          <w:rFonts w:asciiTheme="minorHAnsi" w:hAnsiTheme="minorHAnsi" w:cstheme="minorHAnsi"/>
          <w:sz w:val="24"/>
          <w:szCs w:val="24"/>
        </w:rPr>
        <w:t xml:space="preserve">Integrazione didattica attraverso uscite </w:t>
      </w:r>
    </w:p>
    <w:p w:rsidR="00E630BE" w:rsidRPr="00B477D0" w:rsidRDefault="00E630BE" w:rsidP="00E630BE">
      <w:pPr>
        <w:pStyle w:val="Intestazione1"/>
        <w:numPr>
          <w:ilvl w:val="0"/>
          <w:numId w:val="4"/>
        </w:numPr>
        <w:tabs>
          <w:tab w:val="clear" w:pos="4819"/>
          <w:tab w:val="clear" w:pos="9638"/>
        </w:tabs>
        <w:rPr>
          <w:rFonts w:asciiTheme="minorHAnsi" w:hAnsiTheme="minorHAnsi" w:cstheme="minorHAnsi"/>
          <w:sz w:val="24"/>
          <w:szCs w:val="24"/>
        </w:rPr>
      </w:pPr>
      <w:r w:rsidRPr="00B477D0">
        <w:rPr>
          <w:rFonts w:asciiTheme="minorHAnsi" w:hAnsiTheme="minorHAnsi" w:cstheme="minorHAnsi"/>
          <w:sz w:val="24"/>
          <w:szCs w:val="24"/>
        </w:rPr>
        <w:t>Altro_________________________________________________________</w:t>
      </w:r>
    </w:p>
    <w:p w:rsidR="00E630BE" w:rsidRPr="00B477D0" w:rsidRDefault="00E630BE" w:rsidP="00E630BE">
      <w:pPr>
        <w:pStyle w:val="Intestazione1"/>
        <w:tabs>
          <w:tab w:val="clear" w:pos="4819"/>
          <w:tab w:val="clear" w:pos="9638"/>
        </w:tabs>
        <w:rPr>
          <w:rFonts w:asciiTheme="minorHAnsi" w:hAnsiTheme="minorHAnsi" w:cstheme="minorHAnsi"/>
          <w:sz w:val="24"/>
          <w:szCs w:val="24"/>
        </w:rPr>
      </w:pPr>
    </w:p>
    <w:p w:rsidR="00E630BE" w:rsidRPr="00B477D0" w:rsidRDefault="00E630BE" w:rsidP="00E630BE">
      <w:pPr>
        <w:spacing w:line="360" w:lineRule="auto"/>
        <w:jc w:val="both"/>
        <w:rPr>
          <w:rFonts w:asciiTheme="minorHAnsi" w:hAnsiTheme="minorHAnsi" w:cstheme="minorHAnsi"/>
        </w:rPr>
      </w:pPr>
      <w:r w:rsidRPr="00B477D0">
        <w:rPr>
          <w:rFonts w:asciiTheme="minorHAnsi" w:hAnsiTheme="minorHAnsi" w:cstheme="minorHAnsi"/>
        </w:rPr>
        <w:tab/>
      </w:r>
      <w:r w:rsidRPr="00B477D0">
        <w:rPr>
          <w:rFonts w:asciiTheme="minorHAnsi" w:hAnsiTheme="minorHAnsi" w:cstheme="minorHAnsi"/>
        </w:rPr>
        <w:tab/>
      </w:r>
      <w:r w:rsidRPr="00B477D0">
        <w:rPr>
          <w:rFonts w:asciiTheme="minorHAnsi" w:hAnsiTheme="minorHAnsi" w:cstheme="minorHAnsi"/>
        </w:rPr>
        <w:tab/>
      </w:r>
    </w:p>
    <w:p w:rsidR="00E630BE" w:rsidRPr="00B477D0" w:rsidRDefault="00E630BE" w:rsidP="00A6167D">
      <w:pPr>
        <w:jc w:val="center"/>
        <w:rPr>
          <w:rFonts w:asciiTheme="minorHAnsi" w:hAnsiTheme="minorHAnsi" w:cstheme="minorHAnsi"/>
          <w:b/>
          <w:lang w:eastAsia="zh-CN"/>
        </w:rPr>
      </w:pPr>
      <w:r w:rsidRPr="00B477D0">
        <w:rPr>
          <w:rFonts w:asciiTheme="minorHAnsi" w:hAnsiTheme="minorHAnsi" w:cstheme="minorHAnsi"/>
          <w:b/>
          <w:lang w:eastAsia="zh-CN"/>
        </w:rPr>
        <w:t>MEZZI E STRUMENTI</w:t>
      </w:r>
    </w:p>
    <w:p w:rsidR="00A6167D" w:rsidRPr="00B477D0" w:rsidRDefault="00A6167D" w:rsidP="00A6167D">
      <w:pPr>
        <w:jc w:val="center"/>
        <w:rPr>
          <w:rFonts w:asciiTheme="minorHAnsi" w:hAnsiTheme="minorHAnsi" w:cstheme="minorHAnsi"/>
          <w:b/>
          <w:lang w:eastAsia="zh-CN"/>
        </w:rPr>
      </w:pPr>
    </w:p>
    <w:p w:rsidR="00E630BE" w:rsidRPr="00B477D0" w:rsidRDefault="00A6167D" w:rsidP="00A6167D">
      <w:pPr>
        <w:pStyle w:val="Intestazione1"/>
        <w:numPr>
          <w:ilvl w:val="0"/>
          <w:numId w:val="4"/>
        </w:numPr>
        <w:tabs>
          <w:tab w:val="clear" w:pos="4819"/>
          <w:tab w:val="clear" w:pos="9638"/>
        </w:tabs>
        <w:rPr>
          <w:rFonts w:asciiTheme="minorHAnsi" w:hAnsiTheme="minorHAnsi" w:cstheme="minorHAnsi"/>
          <w:sz w:val="24"/>
          <w:szCs w:val="24"/>
        </w:rPr>
      </w:pPr>
      <w:r w:rsidRPr="00B477D0">
        <w:rPr>
          <w:rFonts w:asciiTheme="minorHAnsi" w:hAnsiTheme="minorHAnsi" w:cstheme="minorHAnsi"/>
          <w:sz w:val="24"/>
          <w:szCs w:val="24"/>
        </w:rPr>
        <w:t>Sussidi sonori (registratori, dischi)</w:t>
      </w:r>
    </w:p>
    <w:p w:rsidR="00A6167D" w:rsidRPr="00B477D0" w:rsidRDefault="00A6167D" w:rsidP="00A6167D">
      <w:pPr>
        <w:pStyle w:val="Intestazione1"/>
        <w:numPr>
          <w:ilvl w:val="0"/>
          <w:numId w:val="4"/>
        </w:numPr>
        <w:tabs>
          <w:tab w:val="clear" w:pos="4819"/>
          <w:tab w:val="clear" w:pos="9638"/>
        </w:tabs>
        <w:rPr>
          <w:rFonts w:asciiTheme="minorHAnsi" w:hAnsiTheme="minorHAnsi" w:cstheme="minorHAnsi"/>
          <w:sz w:val="24"/>
          <w:szCs w:val="24"/>
        </w:rPr>
      </w:pPr>
      <w:r w:rsidRPr="00B477D0">
        <w:rPr>
          <w:rFonts w:asciiTheme="minorHAnsi" w:hAnsiTheme="minorHAnsi" w:cstheme="minorHAnsi"/>
          <w:sz w:val="24"/>
          <w:szCs w:val="24"/>
        </w:rPr>
        <w:t>Sussidi audiovisivi (videoregistratore, film)</w:t>
      </w:r>
    </w:p>
    <w:p w:rsidR="00A6167D" w:rsidRPr="00B477D0" w:rsidRDefault="00A6167D" w:rsidP="00A6167D">
      <w:pPr>
        <w:pStyle w:val="Intestazione1"/>
        <w:numPr>
          <w:ilvl w:val="0"/>
          <w:numId w:val="4"/>
        </w:numPr>
        <w:tabs>
          <w:tab w:val="clear" w:pos="4819"/>
          <w:tab w:val="clear" w:pos="9638"/>
        </w:tabs>
        <w:rPr>
          <w:rFonts w:asciiTheme="minorHAnsi" w:hAnsiTheme="minorHAnsi" w:cstheme="minorHAnsi"/>
          <w:sz w:val="24"/>
          <w:szCs w:val="24"/>
        </w:rPr>
      </w:pPr>
      <w:r w:rsidRPr="00B477D0">
        <w:rPr>
          <w:rFonts w:asciiTheme="minorHAnsi" w:hAnsiTheme="minorHAnsi" w:cstheme="minorHAnsi"/>
          <w:sz w:val="24"/>
          <w:szCs w:val="24"/>
        </w:rPr>
        <w:t>Supporti (lavagna, lavagna luminosa, ecc. )</w:t>
      </w:r>
    </w:p>
    <w:p w:rsidR="00A6167D" w:rsidRPr="00B477D0" w:rsidRDefault="00A6167D" w:rsidP="00A6167D">
      <w:pPr>
        <w:pStyle w:val="Intestazione1"/>
        <w:numPr>
          <w:ilvl w:val="0"/>
          <w:numId w:val="4"/>
        </w:numPr>
        <w:tabs>
          <w:tab w:val="clear" w:pos="4819"/>
          <w:tab w:val="clear" w:pos="9638"/>
        </w:tabs>
        <w:rPr>
          <w:rFonts w:asciiTheme="minorHAnsi" w:hAnsiTheme="minorHAnsi" w:cstheme="minorHAnsi"/>
          <w:sz w:val="24"/>
          <w:szCs w:val="24"/>
        </w:rPr>
      </w:pPr>
      <w:r w:rsidRPr="00B477D0">
        <w:rPr>
          <w:rFonts w:asciiTheme="minorHAnsi" w:hAnsiTheme="minorHAnsi" w:cstheme="minorHAnsi"/>
          <w:sz w:val="24"/>
          <w:szCs w:val="24"/>
        </w:rPr>
        <w:t>Materiale strutturato (schede, eserciziari, blocchi logici, ecc., con la comune caratteristica di poter essere utilizzati direttamente dagli alunni senza l’intervento del docente)</w:t>
      </w:r>
    </w:p>
    <w:p w:rsidR="00A6167D" w:rsidRPr="00B477D0" w:rsidRDefault="00A6167D" w:rsidP="00A6167D">
      <w:pPr>
        <w:pStyle w:val="Intestazione1"/>
        <w:numPr>
          <w:ilvl w:val="0"/>
          <w:numId w:val="4"/>
        </w:numPr>
        <w:tabs>
          <w:tab w:val="clear" w:pos="4819"/>
          <w:tab w:val="clear" w:pos="9638"/>
        </w:tabs>
        <w:rPr>
          <w:rFonts w:asciiTheme="minorHAnsi" w:hAnsiTheme="minorHAnsi" w:cstheme="minorHAnsi"/>
          <w:sz w:val="24"/>
          <w:szCs w:val="24"/>
        </w:rPr>
      </w:pPr>
      <w:r w:rsidRPr="00B477D0">
        <w:rPr>
          <w:rFonts w:asciiTheme="minorHAnsi" w:hAnsiTheme="minorHAnsi" w:cstheme="minorHAnsi"/>
          <w:sz w:val="24"/>
          <w:szCs w:val="24"/>
        </w:rPr>
        <w:t>Giochi di vario genere</w:t>
      </w:r>
    </w:p>
    <w:p w:rsidR="00A6167D" w:rsidRPr="00B477D0" w:rsidRDefault="00A6167D" w:rsidP="00A6167D">
      <w:pPr>
        <w:pStyle w:val="Intestazione1"/>
        <w:numPr>
          <w:ilvl w:val="0"/>
          <w:numId w:val="4"/>
        </w:numPr>
        <w:tabs>
          <w:tab w:val="clear" w:pos="4819"/>
          <w:tab w:val="clear" w:pos="9638"/>
        </w:tabs>
        <w:rPr>
          <w:rFonts w:asciiTheme="minorHAnsi" w:hAnsiTheme="minorHAnsi" w:cstheme="minorHAnsi"/>
          <w:sz w:val="24"/>
          <w:szCs w:val="24"/>
        </w:rPr>
      </w:pPr>
      <w:r w:rsidRPr="00B477D0">
        <w:rPr>
          <w:rFonts w:asciiTheme="minorHAnsi" w:hAnsiTheme="minorHAnsi" w:cstheme="minorHAnsi"/>
          <w:sz w:val="24"/>
          <w:szCs w:val="24"/>
        </w:rPr>
        <w:t>Altro_________________________________________________________</w:t>
      </w:r>
    </w:p>
    <w:p w:rsidR="00A6167D" w:rsidRPr="00B477D0" w:rsidRDefault="00A6167D" w:rsidP="00E630BE">
      <w:pPr>
        <w:spacing w:line="360" w:lineRule="auto"/>
        <w:jc w:val="both"/>
        <w:rPr>
          <w:rFonts w:asciiTheme="minorHAnsi" w:hAnsiTheme="minorHAnsi" w:cstheme="minorHAnsi"/>
        </w:rPr>
      </w:pPr>
    </w:p>
    <w:p w:rsidR="00E630BE" w:rsidRPr="00B477D0" w:rsidRDefault="00E630BE" w:rsidP="00E630BE">
      <w:pPr>
        <w:ind w:left="360"/>
        <w:rPr>
          <w:rFonts w:asciiTheme="minorHAnsi" w:hAnsiTheme="minorHAnsi" w:cstheme="minorHAnsi"/>
        </w:rPr>
      </w:pPr>
    </w:p>
    <w:tbl>
      <w:tblPr>
        <w:tblW w:w="10154" w:type="dxa"/>
        <w:tblInd w:w="-186" w:type="dxa"/>
        <w:tblLayout w:type="fixed"/>
        <w:tblLook w:val="0000"/>
      </w:tblPr>
      <w:tblGrid>
        <w:gridCol w:w="6404"/>
        <w:gridCol w:w="3750"/>
      </w:tblGrid>
      <w:tr w:rsidR="00B477D0" w:rsidRPr="00B477D0" w:rsidTr="00B477D0">
        <w:trPr>
          <w:trHeight w:val="70"/>
        </w:trPr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7D0" w:rsidRPr="00B477D0" w:rsidRDefault="00B477D0" w:rsidP="00A6167D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477D0">
              <w:rPr>
                <w:rFonts w:asciiTheme="minorHAnsi" w:hAnsiTheme="minorHAnsi" w:cstheme="minorHAnsi"/>
                <w:b/>
              </w:rPr>
              <w:t>ATTIVITÀ SVOLTE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7D0" w:rsidRPr="00B477D0" w:rsidRDefault="00B477D0" w:rsidP="000F3C00">
            <w:pPr>
              <w:rPr>
                <w:rFonts w:asciiTheme="minorHAnsi" w:hAnsiTheme="minorHAnsi" w:cstheme="minorHAnsi"/>
              </w:rPr>
            </w:pPr>
            <w:r w:rsidRPr="00B477D0">
              <w:rPr>
                <w:rFonts w:asciiTheme="minorHAnsi" w:hAnsiTheme="minorHAnsi" w:cstheme="minorHAnsi"/>
              </w:rPr>
              <w:t>Osservazioni e ricadute</w:t>
            </w:r>
          </w:p>
          <w:p w:rsidR="00B477D0" w:rsidRPr="00B477D0" w:rsidRDefault="00B477D0" w:rsidP="000F3C00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E630BE" w:rsidRPr="00B477D0" w:rsidTr="00B477D0">
        <w:tc>
          <w:tcPr>
            <w:tcW w:w="10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630BE" w:rsidRPr="00B477D0" w:rsidRDefault="00E630BE" w:rsidP="000F3C00">
            <w:pPr>
              <w:rPr>
                <w:rFonts w:asciiTheme="minorHAnsi" w:hAnsiTheme="minorHAnsi" w:cstheme="minorHAnsi"/>
              </w:rPr>
            </w:pPr>
            <w:r w:rsidRPr="00B477D0">
              <w:rPr>
                <w:rFonts w:asciiTheme="minorHAnsi" w:hAnsiTheme="minorHAnsi" w:cstheme="minorHAnsi"/>
                <w:b/>
                <w:i/>
              </w:rPr>
              <w:t>Progetti POF</w:t>
            </w:r>
            <w:r w:rsidRPr="00B477D0">
              <w:rPr>
                <w:rFonts w:asciiTheme="minorHAnsi" w:hAnsiTheme="minorHAnsi" w:cstheme="minorHAnsi"/>
              </w:rPr>
              <w:t>:</w:t>
            </w:r>
          </w:p>
        </w:tc>
      </w:tr>
      <w:tr w:rsidR="00B477D0" w:rsidRPr="00B477D0" w:rsidTr="00707AE1"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7D0" w:rsidRPr="00B477D0" w:rsidRDefault="00B477D0" w:rsidP="000F3C0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7D0" w:rsidRPr="00B477D0" w:rsidRDefault="00B477D0" w:rsidP="000F3C0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477D0" w:rsidRPr="00B477D0" w:rsidTr="00DF0620">
        <w:tc>
          <w:tcPr>
            <w:tcW w:w="6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7D0" w:rsidRPr="00B477D0" w:rsidRDefault="00B477D0" w:rsidP="000F3C0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7D0" w:rsidRPr="00B477D0" w:rsidRDefault="00B477D0" w:rsidP="000F3C0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477D0" w:rsidRPr="00B477D0" w:rsidTr="00254B79">
        <w:tc>
          <w:tcPr>
            <w:tcW w:w="6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7D0" w:rsidRPr="00B477D0" w:rsidRDefault="00B477D0" w:rsidP="000F3C0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7D0" w:rsidRPr="00B477D0" w:rsidRDefault="00B477D0" w:rsidP="000F3C0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477D0" w:rsidRPr="00B477D0" w:rsidTr="00840856">
        <w:tc>
          <w:tcPr>
            <w:tcW w:w="6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7D0" w:rsidRPr="00B477D0" w:rsidRDefault="00B477D0" w:rsidP="000F3C0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7D0" w:rsidRPr="00B477D0" w:rsidRDefault="00B477D0" w:rsidP="000F3C0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477D0" w:rsidRPr="00B477D0" w:rsidTr="00AD56DF">
        <w:tc>
          <w:tcPr>
            <w:tcW w:w="6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7D0" w:rsidRPr="00B477D0" w:rsidRDefault="00B477D0" w:rsidP="000F3C0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7D0" w:rsidRPr="00B477D0" w:rsidRDefault="00B477D0" w:rsidP="000F3C0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477D0" w:rsidRPr="00B477D0" w:rsidTr="00471024"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7D0" w:rsidRPr="00B477D0" w:rsidRDefault="00B477D0" w:rsidP="000F3C0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7D0" w:rsidRPr="00B477D0" w:rsidRDefault="00B477D0" w:rsidP="000F3C0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630BE" w:rsidRPr="00B477D0" w:rsidTr="00B477D0">
        <w:tc>
          <w:tcPr>
            <w:tcW w:w="10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630BE" w:rsidRPr="00B477D0" w:rsidRDefault="00E630BE" w:rsidP="000F3C00">
            <w:pPr>
              <w:rPr>
                <w:rFonts w:asciiTheme="minorHAnsi" w:hAnsiTheme="minorHAnsi" w:cstheme="minorHAnsi"/>
              </w:rPr>
            </w:pPr>
            <w:r w:rsidRPr="00B477D0">
              <w:rPr>
                <w:rFonts w:asciiTheme="minorHAnsi" w:hAnsiTheme="minorHAnsi" w:cstheme="minorHAnsi"/>
                <w:b/>
                <w:i/>
              </w:rPr>
              <w:t>Uscite</w:t>
            </w:r>
            <w:r w:rsidR="00A6167D" w:rsidRPr="00B477D0">
              <w:rPr>
                <w:rFonts w:asciiTheme="minorHAnsi" w:hAnsiTheme="minorHAnsi" w:cstheme="minorHAnsi"/>
                <w:b/>
                <w:i/>
              </w:rPr>
              <w:t xml:space="preserve"> didattiche</w:t>
            </w:r>
          </w:p>
        </w:tc>
      </w:tr>
      <w:tr w:rsidR="00B477D0" w:rsidRPr="00B477D0" w:rsidTr="00283CE9"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7D0" w:rsidRPr="00B477D0" w:rsidRDefault="00B477D0" w:rsidP="000F3C0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7D0" w:rsidRPr="00B477D0" w:rsidRDefault="00B477D0" w:rsidP="000F3C0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477D0" w:rsidRPr="00B477D0" w:rsidTr="00364211"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7D0" w:rsidRPr="00B477D0" w:rsidRDefault="00B477D0" w:rsidP="000F3C0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7D0" w:rsidRPr="00B477D0" w:rsidRDefault="00B477D0" w:rsidP="000F3C0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477D0" w:rsidRPr="00B477D0" w:rsidTr="00EE437F"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7D0" w:rsidRPr="00B477D0" w:rsidRDefault="00B477D0" w:rsidP="000F3C0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7D0" w:rsidRPr="00B477D0" w:rsidRDefault="00B477D0" w:rsidP="000F3C0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477D0" w:rsidRPr="00B477D0" w:rsidTr="00A53BFD">
        <w:tc>
          <w:tcPr>
            <w:tcW w:w="6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7D0" w:rsidRPr="00B477D0" w:rsidRDefault="00B477D0" w:rsidP="000F3C0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7D0" w:rsidRPr="00B477D0" w:rsidRDefault="00B477D0" w:rsidP="000F3C0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477D0" w:rsidRPr="00B477D0" w:rsidTr="003C0DFB">
        <w:tc>
          <w:tcPr>
            <w:tcW w:w="6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7D0" w:rsidRPr="00B477D0" w:rsidRDefault="00B477D0" w:rsidP="000F3C0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7D0" w:rsidRPr="00B477D0" w:rsidRDefault="00B477D0" w:rsidP="000F3C0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A6167D" w:rsidRPr="00B477D0" w:rsidRDefault="00A6167D" w:rsidP="00E630BE">
      <w:pPr>
        <w:spacing w:line="360" w:lineRule="auto"/>
        <w:jc w:val="both"/>
        <w:rPr>
          <w:rFonts w:asciiTheme="minorHAnsi" w:hAnsiTheme="minorHAnsi" w:cstheme="minorHAnsi"/>
        </w:rPr>
      </w:pPr>
    </w:p>
    <w:p w:rsidR="00E630BE" w:rsidRPr="00B477D0" w:rsidRDefault="00A6167D" w:rsidP="00E630BE">
      <w:pPr>
        <w:spacing w:line="360" w:lineRule="auto"/>
        <w:jc w:val="both"/>
        <w:rPr>
          <w:rFonts w:asciiTheme="minorHAnsi" w:hAnsiTheme="minorHAnsi" w:cstheme="minorHAnsi"/>
        </w:rPr>
      </w:pPr>
      <w:r w:rsidRPr="00B477D0">
        <w:rPr>
          <w:rFonts w:asciiTheme="minorHAnsi" w:hAnsiTheme="minorHAnsi" w:cstheme="minorHAnsi"/>
        </w:rPr>
        <w:t>Data______________________</w:t>
      </w:r>
      <w:r w:rsidR="00E630BE" w:rsidRPr="00B477D0">
        <w:rPr>
          <w:rFonts w:asciiTheme="minorHAnsi" w:hAnsiTheme="minorHAnsi" w:cstheme="minorHAnsi"/>
        </w:rPr>
        <w:tab/>
      </w:r>
      <w:r w:rsidR="00E630BE" w:rsidRPr="00B477D0">
        <w:rPr>
          <w:rFonts w:asciiTheme="minorHAnsi" w:hAnsiTheme="minorHAnsi" w:cstheme="minorHAnsi"/>
        </w:rPr>
        <w:tab/>
      </w:r>
      <w:r w:rsidR="00E630BE" w:rsidRPr="00B477D0">
        <w:rPr>
          <w:rFonts w:asciiTheme="minorHAnsi" w:hAnsiTheme="minorHAnsi" w:cstheme="minorHAnsi"/>
        </w:rPr>
        <w:tab/>
      </w:r>
      <w:r w:rsidR="00E630BE" w:rsidRPr="00B477D0">
        <w:rPr>
          <w:rFonts w:asciiTheme="minorHAnsi" w:hAnsiTheme="minorHAnsi" w:cstheme="minorHAnsi"/>
        </w:rPr>
        <w:tab/>
      </w:r>
    </w:p>
    <w:p w:rsidR="00E630BE" w:rsidRPr="00B477D0" w:rsidRDefault="00E630BE" w:rsidP="00E630BE">
      <w:pPr>
        <w:spacing w:line="360" w:lineRule="auto"/>
        <w:jc w:val="both"/>
        <w:rPr>
          <w:rFonts w:asciiTheme="minorHAnsi" w:hAnsiTheme="minorHAnsi" w:cstheme="minorHAnsi"/>
        </w:rPr>
      </w:pPr>
    </w:p>
    <w:p w:rsidR="00B477D0" w:rsidRDefault="00B477D0" w:rsidP="00643347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E630BE" w:rsidRPr="00B477D0" w:rsidRDefault="00E630BE" w:rsidP="00643347">
      <w:pPr>
        <w:spacing w:line="360" w:lineRule="auto"/>
        <w:jc w:val="right"/>
        <w:rPr>
          <w:rFonts w:asciiTheme="minorHAnsi" w:hAnsiTheme="minorHAnsi" w:cstheme="minorHAnsi"/>
          <w:b/>
        </w:rPr>
      </w:pPr>
      <w:r w:rsidRPr="00B477D0">
        <w:rPr>
          <w:rFonts w:asciiTheme="minorHAnsi" w:hAnsiTheme="minorHAnsi" w:cstheme="minorHAnsi"/>
          <w:b/>
        </w:rPr>
        <w:t>I</w:t>
      </w:r>
      <w:r w:rsidR="00643347" w:rsidRPr="00B477D0">
        <w:rPr>
          <w:rFonts w:asciiTheme="minorHAnsi" w:hAnsiTheme="minorHAnsi" w:cstheme="minorHAnsi"/>
          <w:b/>
        </w:rPr>
        <w:t>/Le</w:t>
      </w:r>
      <w:r w:rsidRPr="00B477D0">
        <w:rPr>
          <w:rFonts w:asciiTheme="minorHAnsi" w:hAnsiTheme="minorHAnsi" w:cstheme="minorHAnsi"/>
          <w:b/>
        </w:rPr>
        <w:t xml:space="preserve"> Docenti di SEZIONE</w:t>
      </w:r>
    </w:p>
    <w:tbl>
      <w:tblPr>
        <w:tblW w:w="58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26"/>
      </w:tblGrid>
      <w:tr w:rsidR="00643347" w:rsidRPr="00B477D0" w:rsidTr="00643347">
        <w:trPr>
          <w:jc w:val="right"/>
        </w:trPr>
        <w:tc>
          <w:tcPr>
            <w:tcW w:w="5826" w:type="dxa"/>
            <w:shd w:val="clear" w:color="auto" w:fill="auto"/>
          </w:tcPr>
          <w:p w:rsidR="00643347" w:rsidRPr="00B477D0" w:rsidRDefault="00643347" w:rsidP="000F3C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477D0">
              <w:rPr>
                <w:rFonts w:asciiTheme="minorHAnsi" w:hAnsiTheme="minorHAnsi" w:cstheme="minorHAnsi"/>
                <w:b/>
              </w:rPr>
              <w:t>Cognome e nome</w:t>
            </w:r>
          </w:p>
        </w:tc>
      </w:tr>
      <w:tr w:rsidR="00643347" w:rsidRPr="00B477D0" w:rsidTr="00643347">
        <w:trPr>
          <w:jc w:val="right"/>
        </w:trPr>
        <w:tc>
          <w:tcPr>
            <w:tcW w:w="5826" w:type="dxa"/>
            <w:shd w:val="clear" w:color="auto" w:fill="auto"/>
          </w:tcPr>
          <w:p w:rsidR="00643347" w:rsidRPr="00B477D0" w:rsidRDefault="00643347" w:rsidP="000F3C00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643347" w:rsidRPr="00B477D0" w:rsidTr="00643347">
        <w:trPr>
          <w:jc w:val="right"/>
        </w:trPr>
        <w:tc>
          <w:tcPr>
            <w:tcW w:w="5826" w:type="dxa"/>
            <w:shd w:val="clear" w:color="auto" w:fill="auto"/>
          </w:tcPr>
          <w:p w:rsidR="00643347" w:rsidRPr="00B477D0" w:rsidRDefault="00643347" w:rsidP="000F3C00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643347" w:rsidRPr="00B477D0" w:rsidTr="00643347">
        <w:trPr>
          <w:jc w:val="right"/>
        </w:trPr>
        <w:tc>
          <w:tcPr>
            <w:tcW w:w="5826" w:type="dxa"/>
            <w:shd w:val="clear" w:color="auto" w:fill="auto"/>
          </w:tcPr>
          <w:p w:rsidR="00643347" w:rsidRPr="00B477D0" w:rsidRDefault="00643347" w:rsidP="000F3C00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643347" w:rsidRPr="00B477D0" w:rsidTr="00643347">
        <w:trPr>
          <w:jc w:val="right"/>
        </w:trPr>
        <w:tc>
          <w:tcPr>
            <w:tcW w:w="5826" w:type="dxa"/>
            <w:shd w:val="clear" w:color="auto" w:fill="auto"/>
          </w:tcPr>
          <w:p w:rsidR="00643347" w:rsidRPr="00B477D0" w:rsidRDefault="00643347" w:rsidP="000F3C00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643347" w:rsidRPr="00B477D0" w:rsidTr="00643347">
        <w:trPr>
          <w:jc w:val="right"/>
        </w:trPr>
        <w:tc>
          <w:tcPr>
            <w:tcW w:w="5826" w:type="dxa"/>
            <w:shd w:val="clear" w:color="auto" w:fill="auto"/>
          </w:tcPr>
          <w:p w:rsidR="00643347" w:rsidRPr="00B477D0" w:rsidRDefault="00643347" w:rsidP="000F3C00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E630BE" w:rsidRPr="00A6167D" w:rsidRDefault="00E630BE" w:rsidP="00E630BE">
      <w:pPr>
        <w:spacing w:line="360" w:lineRule="auto"/>
        <w:jc w:val="both"/>
        <w:rPr>
          <w:sz w:val="20"/>
          <w:szCs w:val="20"/>
        </w:rPr>
      </w:pPr>
    </w:p>
    <w:sectPr w:rsidR="00E630BE" w:rsidRPr="00A6167D" w:rsidSect="00F608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402" w:rsidRDefault="00C91402" w:rsidP="00E630BE">
      <w:r>
        <w:separator/>
      </w:r>
    </w:p>
  </w:endnote>
  <w:endnote w:type="continuationSeparator" w:id="0">
    <w:p w:rsidR="00C91402" w:rsidRDefault="00C91402" w:rsidP="00E63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9D9" w:rsidRDefault="003A59D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C03" w:rsidRDefault="008D1EE7" w:rsidP="003A59D9">
    <w:pPr>
      <w:pStyle w:val="Pidipagina"/>
    </w:pPr>
    <w:r>
      <w:rPr>
        <w:i/>
        <w:iCs/>
        <w:sz w:val="20"/>
      </w:rPr>
      <w:t xml:space="preserve">Relazione finale – Scuola </w:t>
    </w:r>
    <w:r w:rsidR="00E630BE">
      <w:rPr>
        <w:i/>
        <w:iCs/>
        <w:sz w:val="20"/>
      </w:rPr>
      <w:t>dell’</w:t>
    </w:r>
    <w:r>
      <w:rPr>
        <w:i/>
        <w:iCs/>
        <w:sz w:val="20"/>
      </w:rPr>
      <w:t>Infanzia</w:t>
    </w:r>
    <w:r>
      <w:t xml:space="preserve"> </w:t>
    </w:r>
    <w:r w:rsidR="00DF7E79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4098" type="#_x0000_t202" style="position:absolute;margin-left:532.55pt;margin-top:.05pt;width:5.9pt;height:13.65pt;z-index:25165926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" stroked="f">
          <v:fill opacity="0"/>
          <v:textbox inset="0,0,0,0">
            <w:txbxContent>
              <w:p w:rsidR="004B7C03" w:rsidRDefault="00DF7E79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8D1EE7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F608ED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 w:rsidR="00DF7E79">
      <w:rPr>
        <w:noProof/>
        <w:lang w:eastAsia="it-IT"/>
      </w:rPr>
      <w:pict>
        <v:shape id="Casella di testo 1" o:spid="_x0000_s4097" type="#_x0000_t202" style="position:absolute;margin-left:0;margin-top:.05pt;width:19pt;height:13.65pt;z-index:251660288;visibility:visible;mso-wrap-distance-left:0;mso-wrap-distance-right:0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" stroked="f">
          <v:fill opacity="0"/>
          <v:textbox inset="0,0,0,0">
            <w:txbxContent>
              <w:p w:rsidR="004B7C03" w:rsidRDefault="00C91402">
                <w:pPr>
                  <w:pStyle w:val="Pidipagina"/>
                  <w:ind w:right="360"/>
                </w:pP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9D9" w:rsidRDefault="003A59D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402" w:rsidRDefault="00C91402" w:rsidP="00E630BE">
      <w:r>
        <w:separator/>
      </w:r>
    </w:p>
  </w:footnote>
  <w:footnote w:type="continuationSeparator" w:id="0">
    <w:p w:rsidR="00C91402" w:rsidRDefault="00C91402" w:rsidP="00E63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9D9" w:rsidRDefault="003A59D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9D9" w:rsidRDefault="003A59D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9D9" w:rsidRDefault="003A59D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432" w:hanging="432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Letter"/>
      <w:pStyle w:val="Titolo4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4" w:hanging="51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8" w:hanging="79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296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004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712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420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128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836" w:hanging="708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>
    <w:nsid w:val="740951C5"/>
    <w:multiLevelType w:val="hybridMultilevel"/>
    <w:tmpl w:val="76B44E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06982"/>
    <w:rsid w:val="003A59D9"/>
    <w:rsid w:val="005D0B99"/>
    <w:rsid w:val="00643347"/>
    <w:rsid w:val="00643BF1"/>
    <w:rsid w:val="00762D07"/>
    <w:rsid w:val="00806982"/>
    <w:rsid w:val="008D1EE7"/>
    <w:rsid w:val="009A248D"/>
    <w:rsid w:val="00A6167D"/>
    <w:rsid w:val="00AB1A61"/>
    <w:rsid w:val="00B427CD"/>
    <w:rsid w:val="00B477D0"/>
    <w:rsid w:val="00C91402"/>
    <w:rsid w:val="00DF7E79"/>
    <w:rsid w:val="00E37D3B"/>
    <w:rsid w:val="00E630BE"/>
    <w:rsid w:val="00EB0046"/>
    <w:rsid w:val="00F608ED"/>
    <w:rsid w:val="00F6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30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E630BE"/>
    <w:pPr>
      <w:keepNext/>
      <w:outlineLvl w:val="0"/>
    </w:pPr>
    <w:rPr>
      <w:rFonts w:ascii="Verdana" w:hAnsi="Verdana" w:cs="Verdana"/>
      <w:b/>
      <w:sz w:val="20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E630BE"/>
    <w:pPr>
      <w:keepNext/>
      <w:spacing w:line="360" w:lineRule="auto"/>
      <w:jc w:val="center"/>
      <w:outlineLvl w:val="1"/>
    </w:pPr>
    <w:rPr>
      <w:rFonts w:ascii="Verdana" w:hAnsi="Verdana" w:cs="Verdana"/>
      <w:b/>
      <w:sz w:val="20"/>
    </w:rPr>
  </w:style>
  <w:style w:type="paragraph" w:styleId="Titolo3">
    <w:name w:val="heading 3"/>
    <w:basedOn w:val="Normale"/>
    <w:next w:val="Normale"/>
    <w:link w:val="Titolo3Carattere"/>
    <w:qFormat/>
    <w:rsid w:val="00E630BE"/>
    <w:pPr>
      <w:keepNext/>
      <w:numPr>
        <w:ilvl w:val="2"/>
        <w:numId w:val="1"/>
      </w:numPr>
      <w:spacing w:line="360" w:lineRule="auto"/>
      <w:outlineLvl w:val="2"/>
    </w:pPr>
    <w:rPr>
      <w:rFonts w:eastAsia="Arial Unicode MS"/>
      <w:b/>
      <w:szCs w:val="20"/>
    </w:rPr>
  </w:style>
  <w:style w:type="paragraph" w:styleId="Titolo4">
    <w:name w:val="heading 4"/>
    <w:basedOn w:val="Normale"/>
    <w:next w:val="Normale"/>
    <w:link w:val="Titolo4Carattere"/>
    <w:qFormat/>
    <w:rsid w:val="00E630BE"/>
    <w:pPr>
      <w:keepNext/>
      <w:numPr>
        <w:numId w:val="2"/>
      </w:numPr>
      <w:tabs>
        <w:tab w:val="left" w:pos="432"/>
      </w:tabs>
      <w:spacing w:line="360" w:lineRule="auto"/>
      <w:ind w:left="432" w:hanging="432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E630BE"/>
    <w:pPr>
      <w:keepNext/>
      <w:numPr>
        <w:ilvl w:val="4"/>
        <w:numId w:val="1"/>
      </w:numPr>
      <w:spacing w:line="360" w:lineRule="auto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E630B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630BE"/>
    <w:rPr>
      <w:rFonts w:ascii="Verdana" w:eastAsia="Times New Roman" w:hAnsi="Verdana" w:cs="Verdana"/>
      <w:b/>
      <w:sz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E630BE"/>
    <w:rPr>
      <w:rFonts w:ascii="Verdana" w:eastAsia="Times New Roman" w:hAnsi="Verdana" w:cs="Verdana"/>
      <w:b/>
      <w:sz w:val="20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E630BE"/>
    <w:rPr>
      <w:rFonts w:ascii="Times New Roman" w:eastAsia="Arial Unicode MS" w:hAnsi="Times New Roman" w:cs="Times New Roman"/>
      <w:b/>
      <w:sz w:val="24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E630BE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E630BE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E630B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WW-Carpredefinitoparagrafo">
    <w:name w:val="WW-Car. predefinito paragrafo"/>
    <w:rsid w:val="00E630BE"/>
  </w:style>
  <w:style w:type="character" w:styleId="Numeropagina">
    <w:name w:val="page number"/>
    <w:basedOn w:val="WW-Carpredefinitoparagrafo"/>
    <w:rsid w:val="00E630BE"/>
  </w:style>
  <w:style w:type="paragraph" w:customStyle="1" w:styleId="Intestazione1">
    <w:name w:val="Intestazione1"/>
    <w:basedOn w:val="Normale"/>
    <w:next w:val="Corpodeltesto"/>
    <w:rsid w:val="00E630B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">
    <w:name w:val="Body Text"/>
    <w:basedOn w:val="Normale"/>
    <w:link w:val="CorpodeltestoCarattere"/>
    <w:rsid w:val="00E630BE"/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E630B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eWeb">
    <w:name w:val="Normal (Web)"/>
    <w:basedOn w:val="Normale"/>
    <w:rsid w:val="00E630BE"/>
    <w:pPr>
      <w:spacing w:before="100" w:after="100"/>
    </w:pPr>
    <w:rPr>
      <w:szCs w:val="20"/>
    </w:rPr>
  </w:style>
  <w:style w:type="paragraph" w:customStyle="1" w:styleId="Corpodeltesto21">
    <w:name w:val="Corpo del testo 21"/>
    <w:basedOn w:val="Normale"/>
    <w:rsid w:val="00E630BE"/>
    <w:pPr>
      <w:spacing w:after="120" w:line="480" w:lineRule="auto"/>
    </w:pPr>
    <w:rPr>
      <w:sz w:val="20"/>
      <w:szCs w:val="20"/>
    </w:rPr>
  </w:style>
  <w:style w:type="paragraph" w:styleId="Pidipagina">
    <w:name w:val="footer"/>
    <w:basedOn w:val="Normale"/>
    <w:link w:val="PidipaginaCarattere"/>
    <w:rsid w:val="00E630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630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E630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0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F608ED"/>
    <w:pPr>
      <w:suppressLineNumbers/>
      <w:spacing w:line="360" w:lineRule="auto"/>
      <w:ind w:firstLine="567"/>
      <w:jc w:val="both"/>
    </w:pPr>
    <w:rPr>
      <w:rFonts w:eastAsia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Ambrosiano</dc:creator>
  <cp:lastModifiedBy>D.S.</cp:lastModifiedBy>
  <cp:revision>4</cp:revision>
  <dcterms:created xsi:type="dcterms:W3CDTF">2021-05-24T07:15:00Z</dcterms:created>
  <dcterms:modified xsi:type="dcterms:W3CDTF">2021-05-24T08:27:00Z</dcterms:modified>
</cp:coreProperties>
</file>